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75" w:rsidRPr="00B539F5" w:rsidRDefault="00740975" w:rsidP="00740975">
      <w:pPr>
        <w:pStyle w:val="ac"/>
        <w:rPr>
          <w:b w:val="0"/>
          <w:sz w:val="28"/>
          <w:szCs w:val="28"/>
        </w:rPr>
      </w:pPr>
      <w:r w:rsidRPr="00B539F5">
        <w:rPr>
          <w:b w:val="0"/>
          <w:sz w:val="28"/>
          <w:szCs w:val="28"/>
        </w:rPr>
        <w:t>РОССИЙСКАЯ ФЕДЕРАЦИЯ</w:t>
      </w:r>
    </w:p>
    <w:p w:rsidR="00740975" w:rsidRPr="00B539F5" w:rsidRDefault="00740975" w:rsidP="00740975">
      <w:pPr>
        <w:jc w:val="center"/>
        <w:rPr>
          <w:sz w:val="28"/>
          <w:szCs w:val="28"/>
        </w:rPr>
      </w:pPr>
      <w:r w:rsidRPr="00B539F5">
        <w:rPr>
          <w:sz w:val="28"/>
          <w:szCs w:val="28"/>
        </w:rPr>
        <w:t>РОСТОВСКАЯ ОБЛАСТЬ</w:t>
      </w:r>
    </w:p>
    <w:p w:rsidR="00740975" w:rsidRPr="009D7DD2" w:rsidRDefault="00740975" w:rsidP="00740975">
      <w:pPr>
        <w:jc w:val="center"/>
        <w:rPr>
          <w:sz w:val="28"/>
          <w:szCs w:val="28"/>
        </w:rPr>
      </w:pPr>
      <w:r w:rsidRPr="009D7DD2">
        <w:rPr>
          <w:sz w:val="28"/>
          <w:szCs w:val="28"/>
        </w:rPr>
        <w:t>ЦИМЛЯНСКИЙ РАЙОН</w:t>
      </w:r>
    </w:p>
    <w:p w:rsidR="00740975" w:rsidRPr="009D7DD2" w:rsidRDefault="00740975" w:rsidP="00740975">
      <w:pPr>
        <w:jc w:val="center"/>
        <w:rPr>
          <w:sz w:val="28"/>
          <w:szCs w:val="28"/>
        </w:rPr>
      </w:pPr>
      <w:r w:rsidRPr="009D7DD2">
        <w:rPr>
          <w:sz w:val="28"/>
          <w:szCs w:val="28"/>
        </w:rPr>
        <w:t>МУНИЦИПАЛЬНОЕ ОБРАЗОВАНИЕ</w:t>
      </w:r>
    </w:p>
    <w:p w:rsidR="00740975" w:rsidRPr="009D7DD2" w:rsidRDefault="00740975" w:rsidP="00740975">
      <w:pPr>
        <w:jc w:val="center"/>
        <w:rPr>
          <w:sz w:val="28"/>
          <w:szCs w:val="28"/>
        </w:rPr>
      </w:pPr>
      <w:r w:rsidRPr="009D7DD2">
        <w:rPr>
          <w:sz w:val="28"/>
          <w:szCs w:val="28"/>
        </w:rPr>
        <w:t>«САРКЕЛОВСКОЕ СЕЛЬСКОЕ ПОСЕЛЕНИЕ»</w:t>
      </w:r>
    </w:p>
    <w:p w:rsidR="00740975" w:rsidRPr="009D7DD2" w:rsidRDefault="00740975" w:rsidP="00740975">
      <w:pPr>
        <w:jc w:val="center"/>
        <w:rPr>
          <w:sz w:val="28"/>
          <w:szCs w:val="28"/>
        </w:rPr>
      </w:pPr>
      <w:r w:rsidRPr="009D7DD2">
        <w:rPr>
          <w:sz w:val="28"/>
          <w:szCs w:val="28"/>
        </w:rPr>
        <w:t>СОБРАНИЕ ДЕПУТАТОВ</w:t>
      </w:r>
    </w:p>
    <w:p w:rsidR="00740975" w:rsidRPr="009D7DD2" w:rsidRDefault="00740975" w:rsidP="00740975">
      <w:pPr>
        <w:jc w:val="center"/>
        <w:rPr>
          <w:sz w:val="28"/>
          <w:szCs w:val="28"/>
        </w:rPr>
      </w:pPr>
      <w:r w:rsidRPr="009D7DD2">
        <w:rPr>
          <w:sz w:val="28"/>
          <w:szCs w:val="28"/>
        </w:rPr>
        <w:t xml:space="preserve"> САРКЕЛОВСКОГО СЕЛЬСКОГО ПОСЕЛЕНИЯ</w:t>
      </w:r>
    </w:p>
    <w:p w:rsidR="00740975" w:rsidRPr="009D7DD2" w:rsidRDefault="00740975" w:rsidP="00740975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FD64CD" w:rsidRDefault="00740975" w:rsidP="00740975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  <w:r w:rsidRPr="009D7DD2">
        <w:rPr>
          <w:bCs/>
          <w:spacing w:val="-2"/>
          <w:sz w:val="28"/>
          <w:szCs w:val="28"/>
        </w:rPr>
        <w:t xml:space="preserve">  РЕШЕНИЕ </w:t>
      </w:r>
    </w:p>
    <w:p w:rsidR="00FD64CD" w:rsidRDefault="00FD64CD" w:rsidP="00740975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FD64CD" w:rsidRDefault="00FD64CD" w:rsidP="00FD64CD">
      <w:pPr>
        <w:shd w:val="clear" w:color="auto" w:fill="FFFFFF"/>
        <w:tabs>
          <w:tab w:val="left" w:pos="210"/>
          <w:tab w:val="center" w:pos="4677"/>
          <w:tab w:val="left" w:pos="4962"/>
          <w:tab w:val="left" w:leader="underscore" w:pos="8117"/>
        </w:tabs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  <w:t xml:space="preserve">24.12.2019 г.                                       № 98                                         п. Саркел            </w:t>
      </w:r>
    </w:p>
    <w:p w:rsidR="00043212" w:rsidRPr="007754F9" w:rsidRDefault="00043212" w:rsidP="00FD64CD">
      <w:pPr>
        <w:shd w:val="clear" w:color="auto" w:fill="FFFFFF"/>
        <w:tabs>
          <w:tab w:val="left" w:pos="210"/>
          <w:tab w:val="center" w:pos="4677"/>
          <w:tab w:val="left" w:pos="4962"/>
          <w:tab w:val="left" w:leader="underscore" w:pos="8117"/>
        </w:tabs>
        <w:rPr>
          <w:b/>
          <w:sz w:val="28"/>
          <w:szCs w:val="28"/>
        </w:rPr>
      </w:pPr>
      <w:r w:rsidRPr="00043212">
        <w:rPr>
          <w:sz w:val="28"/>
          <w:szCs w:val="28"/>
        </w:rPr>
        <w:t xml:space="preserve">                       </w:t>
      </w:r>
      <w:r w:rsidR="006D49CC">
        <w:rPr>
          <w:sz w:val="28"/>
          <w:szCs w:val="28"/>
        </w:rPr>
        <w:t xml:space="preserve">       </w:t>
      </w:r>
      <w:r w:rsidRPr="00043212">
        <w:rPr>
          <w:sz w:val="28"/>
          <w:szCs w:val="28"/>
        </w:rPr>
        <w:t xml:space="preserve">  </w:t>
      </w:r>
    </w:p>
    <w:p w:rsidR="00052F73" w:rsidRPr="00740975" w:rsidRDefault="005072C8" w:rsidP="00052F73">
      <w:pPr>
        <w:pStyle w:val="Default"/>
        <w:rPr>
          <w:color w:val="auto"/>
          <w:sz w:val="28"/>
          <w:szCs w:val="28"/>
        </w:rPr>
      </w:pPr>
      <w:r w:rsidRPr="00740975">
        <w:rPr>
          <w:color w:val="auto"/>
          <w:sz w:val="28"/>
          <w:szCs w:val="28"/>
        </w:rPr>
        <w:t>Об утверждении</w:t>
      </w:r>
      <w:r w:rsidR="00052F73" w:rsidRPr="00740975">
        <w:rPr>
          <w:color w:val="auto"/>
          <w:sz w:val="28"/>
          <w:szCs w:val="28"/>
        </w:rPr>
        <w:t xml:space="preserve"> мест, нахождение</w:t>
      </w:r>
    </w:p>
    <w:p w:rsidR="00052F73" w:rsidRPr="00740975" w:rsidRDefault="00052F73" w:rsidP="00052F73">
      <w:pPr>
        <w:pStyle w:val="Default"/>
        <w:rPr>
          <w:color w:val="auto"/>
          <w:sz w:val="28"/>
          <w:szCs w:val="28"/>
        </w:rPr>
      </w:pPr>
      <w:r w:rsidRPr="00740975">
        <w:rPr>
          <w:color w:val="auto"/>
          <w:sz w:val="28"/>
          <w:szCs w:val="28"/>
        </w:rPr>
        <w:t xml:space="preserve">в которых может причинить вред здоровью детей, </w:t>
      </w:r>
    </w:p>
    <w:p w:rsidR="00052F73" w:rsidRPr="00740975" w:rsidRDefault="00052F73" w:rsidP="00052F73">
      <w:pPr>
        <w:pStyle w:val="Default"/>
        <w:rPr>
          <w:color w:val="auto"/>
          <w:sz w:val="28"/>
          <w:szCs w:val="28"/>
        </w:rPr>
      </w:pPr>
      <w:r w:rsidRPr="00740975">
        <w:rPr>
          <w:color w:val="auto"/>
          <w:sz w:val="28"/>
          <w:szCs w:val="28"/>
        </w:rPr>
        <w:t xml:space="preserve">их физическому, интеллектуальному, </w:t>
      </w:r>
    </w:p>
    <w:p w:rsidR="00052F73" w:rsidRPr="00740975" w:rsidRDefault="00052F73" w:rsidP="00052F73">
      <w:pPr>
        <w:pStyle w:val="Default"/>
        <w:rPr>
          <w:color w:val="auto"/>
          <w:sz w:val="28"/>
          <w:szCs w:val="28"/>
        </w:rPr>
      </w:pPr>
      <w:r w:rsidRPr="00740975">
        <w:rPr>
          <w:color w:val="auto"/>
          <w:sz w:val="28"/>
          <w:szCs w:val="28"/>
        </w:rPr>
        <w:t xml:space="preserve">психическому, духовному и нравственному </w:t>
      </w:r>
    </w:p>
    <w:p w:rsidR="00052F73" w:rsidRPr="00740975" w:rsidRDefault="00052F73" w:rsidP="00052F73">
      <w:pPr>
        <w:pStyle w:val="Default"/>
        <w:rPr>
          <w:color w:val="auto"/>
          <w:sz w:val="28"/>
          <w:szCs w:val="28"/>
        </w:rPr>
      </w:pPr>
      <w:r w:rsidRPr="00740975">
        <w:rPr>
          <w:color w:val="auto"/>
          <w:sz w:val="28"/>
          <w:szCs w:val="28"/>
        </w:rPr>
        <w:t xml:space="preserve">развитию, общественных мест, в которых в </w:t>
      </w:r>
    </w:p>
    <w:p w:rsidR="00052F73" w:rsidRPr="00740975" w:rsidRDefault="007D6DF3" w:rsidP="00052F73">
      <w:pPr>
        <w:pStyle w:val="Default"/>
        <w:rPr>
          <w:color w:val="auto"/>
          <w:sz w:val="28"/>
          <w:szCs w:val="28"/>
        </w:rPr>
      </w:pPr>
      <w:r w:rsidRPr="00740975">
        <w:rPr>
          <w:color w:val="auto"/>
          <w:sz w:val="28"/>
          <w:szCs w:val="28"/>
        </w:rPr>
        <w:t xml:space="preserve">любое </w:t>
      </w:r>
      <w:r w:rsidR="00052F73" w:rsidRPr="00740975">
        <w:rPr>
          <w:color w:val="auto"/>
          <w:sz w:val="28"/>
          <w:szCs w:val="28"/>
        </w:rPr>
        <w:t xml:space="preserve">время </w:t>
      </w:r>
      <w:r w:rsidRPr="00740975">
        <w:rPr>
          <w:color w:val="auto"/>
          <w:sz w:val="28"/>
          <w:szCs w:val="28"/>
        </w:rPr>
        <w:t>суток не допускается нахождение детей</w:t>
      </w:r>
    </w:p>
    <w:p w:rsidR="007D6DF3" w:rsidRPr="00740975" w:rsidRDefault="007D6DF3" w:rsidP="00052F73">
      <w:pPr>
        <w:pStyle w:val="Default"/>
        <w:rPr>
          <w:color w:val="auto"/>
          <w:sz w:val="28"/>
          <w:szCs w:val="28"/>
        </w:rPr>
      </w:pPr>
      <w:r w:rsidRPr="00740975">
        <w:rPr>
          <w:color w:val="auto"/>
          <w:sz w:val="28"/>
          <w:szCs w:val="28"/>
        </w:rPr>
        <w:t>(лиц не достигших 18-летнего возраста)</w:t>
      </w:r>
    </w:p>
    <w:p w:rsidR="00740975" w:rsidRDefault="007D6DF3" w:rsidP="00052F73">
      <w:pPr>
        <w:pStyle w:val="Default"/>
        <w:rPr>
          <w:color w:val="auto"/>
          <w:sz w:val="28"/>
          <w:szCs w:val="28"/>
        </w:rPr>
      </w:pPr>
      <w:r w:rsidRPr="00740975">
        <w:rPr>
          <w:color w:val="auto"/>
          <w:sz w:val="28"/>
          <w:szCs w:val="28"/>
        </w:rPr>
        <w:t xml:space="preserve">независимо от </w:t>
      </w:r>
      <w:r w:rsidR="00052F73" w:rsidRPr="00740975">
        <w:rPr>
          <w:color w:val="auto"/>
          <w:sz w:val="28"/>
          <w:szCs w:val="28"/>
        </w:rPr>
        <w:t xml:space="preserve">сопровождения родителей </w:t>
      </w:r>
    </w:p>
    <w:p w:rsidR="00740975" w:rsidRDefault="00052F73" w:rsidP="00052F73">
      <w:pPr>
        <w:pStyle w:val="Default"/>
        <w:rPr>
          <w:color w:val="auto"/>
          <w:sz w:val="28"/>
          <w:szCs w:val="28"/>
        </w:rPr>
      </w:pPr>
      <w:r w:rsidRPr="00740975">
        <w:rPr>
          <w:color w:val="auto"/>
          <w:sz w:val="28"/>
          <w:szCs w:val="28"/>
        </w:rPr>
        <w:t xml:space="preserve">(лиц, их заменяющих) или лиц, осуществляющих </w:t>
      </w:r>
    </w:p>
    <w:p w:rsidR="00052F73" w:rsidRPr="00740975" w:rsidRDefault="00052F73" w:rsidP="00052F73">
      <w:pPr>
        <w:pStyle w:val="Default"/>
        <w:rPr>
          <w:color w:val="auto"/>
          <w:sz w:val="28"/>
          <w:szCs w:val="28"/>
        </w:rPr>
      </w:pPr>
      <w:r w:rsidRPr="00740975">
        <w:rPr>
          <w:color w:val="auto"/>
          <w:sz w:val="28"/>
          <w:szCs w:val="28"/>
        </w:rPr>
        <w:t>мероприятия с участием детей</w:t>
      </w:r>
    </w:p>
    <w:p w:rsidR="00052F73" w:rsidRDefault="00052F73" w:rsidP="00052F7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052F73" w:rsidRPr="00043212" w:rsidRDefault="005072C8" w:rsidP="00C40894">
      <w:pPr>
        <w:pStyle w:val="Default"/>
        <w:jc w:val="both"/>
        <w:rPr>
          <w:color w:val="auto"/>
          <w:sz w:val="28"/>
          <w:szCs w:val="28"/>
        </w:rPr>
      </w:pPr>
      <w:r w:rsidRPr="005072C8">
        <w:rPr>
          <w:color w:val="auto"/>
          <w:sz w:val="28"/>
          <w:szCs w:val="28"/>
        </w:rPr>
        <w:t xml:space="preserve">      В соответствии с п.1 </w:t>
      </w:r>
      <w:r w:rsidR="00F47DF9">
        <w:rPr>
          <w:color w:val="auto"/>
          <w:sz w:val="28"/>
          <w:szCs w:val="28"/>
        </w:rPr>
        <w:t xml:space="preserve">ст.1 </w:t>
      </w:r>
      <w:r w:rsidRPr="005072C8">
        <w:rPr>
          <w:color w:val="auto"/>
          <w:sz w:val="28"/>
          <w:szCs w:val="28"/>
        </w:rPr>
        <w:t xml:space="preserve">Областного закона Ростовской области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рассмотрев </w:t>
      </w:r>
      <w:r>
        <w:rPr>
          <w:color w:val="auto"/>
          <w:sz w:val="28"/>
          <w:szCs w:val="28"/>
        </w:rPr>
        <w:t xml:space="preserve">заключение экспертной комиссии </w:t>
      </w:r>
      <w:r w:rsidRPr="00C86E7F">
        <w:rPr>
          <w:color w:val="auto"/>
          <w:sz w:val="28"/>
          <w:szCs w:val="28"/>
        </w:rPr>
        <w:t xml:space="preserve">от </w:t>
      </w:r>
      <w:r w:rsidR="00C86E7F" w:rsidRPr="00C86E7F">
        <w:rPr>
          <w:color w:val="auto"/>
          <w:sz w:val="28"/>
          <w:szCs w:val="28"/>
        </w:rPr>
        <w:t>24.12.</w:t>
      </w:r>
      <w:r w:rsidR="006B4908" w:rsidRPr="00C86E7F">
        <w:rPr>
          <w:color w:val="auto"/>
          <w:sz w:val="28"/>
          <w:szCs w:val="28"/>
        </w:rPr>
        <w:t>2019</w:t>
      </w:r>
      <w:r>
        <w:rPr>
          <w:color w:val="auto"/>
          <w:sz w:val="28"/>
          <w:szCs w:val="28"/>
        </w:rPr>
        <w:t xml:space="preserve"> </w:t>
      </w:r>
      <w:r w:rsidR="00C86E7F">
        <w:rPr>
          <w:color w:val="auto"/>
          <w:sz w:val="28"/>
          <w:szCs w:val="28"/>
        </w:rPr>
        <w:t xml:space="preserve">№ 1/19 </w:t>
      </w:r>
      <w:r w:rsidRPr="005072C8">
        <w:rPr>
          <w:color w:val="auto"/>
          <w:sz w:val="28"/>
          <w:szCs w:val="28"/>
        </w:rPr>
        <w:t>о перечне мест,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</w:t>
      </w:r>
      <w:r>
        <w:rPr>
          <w:color w:val="auto"/>
          <w:sz w:val="28"/>
          <w:szCs w:val="28"/>
        </w:rPr>
        <w:t xml:space="preserve">, рассмотрев </w:t>
      </w:r>
      <w:r w:rsidR="00052F73" w:rsidRPr="00043212">
        <w:rPr>
          <w:sz w:val="28"/>
          <w:szCs w:val="28"/>
        </w:rPr>
        <w:t xml:space="preserve">Собрание депутатов </w:t>
      </w:r>
      <w:r w:rsidR="00C14DA9">
        <w:rPr>
          <w:sz w:val="28"/>
          <w:szCs w:val="28"/>
        </w:rPr>
        <w:t xml:space="preserve">Саркеловского </w:t>
      </w:r>
      <w:r w:rsidR="00052F73" w:rsidRPr="00043212">
        <w:rPr>
          <w:sz w:val="28"/>
          <w:szCs w:val="28"/>
        </w:rPr>
        <w:t>сельского поселения</w:t>
      </w:r>
    </w:p>
    <w:p w:rsidR="00043212" w:rsidRDefault="00052F73" w:rsidP="00052F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052F73" w:rsidRDefault="00052F73" w:rsidP="00043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043212" w:rsidRDefault="00043212" w:rsidP="00043212">
      <w:pPr>
        <w:jc w:val="center"/>
        <w:rPr>
          <w:sz w:val="28"/>
          <w:szCs w:val="28"/>
        </w:rPr>
      </w:pPr>
    </w:p>
    <w:p w:rsidR="00F63C6F" w:rsidRPr="00864653" w:rsidRDefault="005072C8" w:rsidP="00864653">
      <w:pPr>
        <w:pStyle w:val="Default"/>
        <w:numPr>
          <w:ilvl w:val="0"/>
          <w:numId w:val="24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Утвердить, что </w:t>
      </w:r>
      <w:r w:rsidRPr="005072C8">
        <w:rPr>
          <w:color w:val="auto"/>
          <w:sz w:val="28"/>
          <w:szCs w:val="28"/>
        </w:rPr>
        <w:t>мест, в которых дети (лица, не достигшие возраста 18 лет)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</w:t>
      </w:r>
      <w:r w:rsidR="00864653">
        <w:rPr>
          <w:color w:val="auto"/>
          <w:sz w:val="28"/>
          <w:szCs w:val="28"/>
        </w:rPr>
        <w:t xml:space="preserve"> </w:t>
      </w:r>
      <w:r w:rsidRPr="00864653">
        <w:rPr>
          <w:color w:val="auto"/>
          <w:sz w:val="28"/>
          <w:szCs w:val="28"/>
        </w:rPr>
        <w:t xml:space="preserve">социальной реабилитации и подобные мероприятия с участием детей </w:t>
      </w:r>
      <w:r w:rsidRPr="00864653">
        <w:rPr>
          <w:color w:val="auto"/>
          <w:sz w:val="28"/>
          <w:szCs w:val="28"/>
        </w:rPr>
        <w:lastRenderedPageBreak/>
        <w:t xml:space="preserve">(далее – лица, осуществляющие мероприятия с участием детей), на объектах (на территориях, в помещениях) юридических лиц или </w:t>
      </w:r>
    </w:p>
    <w:p w:rsidR="005072C8" w:rsidRDefault="005072C8" w:rsidP="00F63C6F">
      <w:pPr>
        <w:pStyle w:val="Default"/>
        <w:ind w:left="720"/>
        <w:jc w:val="both"/>
        <w:rPr>
          <w:color w:val="auto"/>
          <w:sz w:val="28"/>
          <w:szCs w:val="28"/>
        </w:rPr>
      </w:pPr>
      <w:r w:rsidRPr="005072C8">
        <w:rPr>
          <w:color w:val="auto"/>
          <w:sz w:val="28"/>
          <w:szCs w:val="28"/>
        </w:rPr>
        <w:t xml:space="preserve">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 на территории Саркеловского сельского поселения по состоянию </w:t>
      </w:r>
      <w:r w:rsidRPr="00C86E7F">
        <w:rPr>
          <w:color w:val="auto"/>
          <w:sz w:val="28"/>
          <w:szCs w:val="28"/>
        </w:rPr>
        <w:t xml:space="preserve">на </w:t>
      </w:r>
      <w:r w:rsidR="00864653" w:rsidRPr="00C86E7F">
        <w:rPr>
          <w:color w:val="auto"/>
          <w:sz w:val="28"/>
          <w:szCs w:val="28"/>
        </w:rPr>
        <w:softHyphen/>
      </w:r>
      <w:r w:rsidR="00864653" w:rsidRPr="00C86E7F">
        <w:rPr>
          <w:color w:val="auto"/>
          <w:sz w:val="28"/>
          <w:szCs w:val="28"/>
        </w:rPr>
        <w:softHyphen/>
      </w:r>
      <w:r w:rsidR="00864653" w:rsidRPr="00C86E7F">
        <w:rPr>
          <w:color w:val="auto"/>
          <w:sz w:val="28"/>
          <w:szCs w:val="28"/>
        </w:rPr>
        <w:softHyphen/>
      </w:r>
      <w:r w:rsidR="00864653" w:rsidRPr="00C86E7F">
        <w:rPr>
          <w:color w:val="auto"/>
          <w:sz w:val="28"/>
          <w:szCs w:val="28"/>
        </w:rPr>
        <w:softHyphen/>
      </w:r>
      <w:r w:rsidR="00864653" w:rsidRPr="00C86E7F">
        <w:rPr>
          <w:color w:val="auto"/>
          <w:sz w:val="28"/>
          <w:szCs w:val="28"/>
        </w:rPr>
        <w:softHyphen/>
      </w:r>
      <w:r w:rsidR="00864653" w:rsidRPr="00C86E7F">
        <w:rPr>
          <w:color w:val="auto"/>
          <w:sz w:val="28"/>
          <w:szCs w:val="28"/>
        </w:rPr>
        <w:softHyphen/>
      </w:r>
      <w:r w:rsidR="00864653" w:rsidRPr="00C86E7F">
        <w:rPr>
          <w:color w:val="auto"/>
          <w:sz w:val="28"/>
          <w:szCs w:val="28"/>
        </w:rPr>
        <w:softHyphen/>
      </w:r>
      <w:r w:rsidR="00864653" w:rsidRPr="00C86E7F">
        <w:rPr>
          <w:color w:val="auto"/>
          <w:sz w:val="28"/>
          <w:szCs w:val="28"/>
        </w:rPr>
        <w:softHyphen/>
      </w:r>
      <w:r w:rsidR="00864653" w:rsidRPr="00C86E7F">
        <w:rPr>
          <w:color w:val="auto"/>
          <w:sz w:val="28"/>
          <w:szCs w:val="28"/>
        </w:rPr>
        <w:softHyphen/>
      </w:r>
      <w:r w:rsidR="00864653" w:rsidRPr="00C86E7F">
        <w:rPr>
          <w:color w:val="auto"/>
          <w:sz w:val="28"/>
          <w:szCs w:val="28"/>
        </w:rPr>
        <w:softHyphen/>
      </w:r>
      <w:r w:rsidR="00C86E7F">
        <w:rPr>
          <w:color w:val="auto"/>
          <w:sz w:val="28"/>
          <w:szCs w:val="28"/>
        </w:rPr>
        <w:t>24</w:t>
      </w:r>
      <w:r w:rsidRPr="00C86E7F">
        <w:rPr>
          <w:color w:val="auto"/>
          <w:sz w:val="28"/>
          <w:szCs w:val="28"/>
        </w:rPr>
        <w:t>.</w:t>
      </w:r>
      <w:r w:rsidR="00864653" w:rsidRPr="00C86E7F">
        <w:rPr>
          <w:color w:val="auto"/>
          <w:sz w:val="28"/>
          <w:szCs w:val="28"/>
        </w:rPr>
        <w:t>1</w:t>
      </w:r>
      <w:r w:rsidRPr="00C86E7F">
        <w:rPr>
          <w:color w:val="auto"/>
          <w:sz w:val="28"/>
          <w:szCs w:val="28"/>
        </w:rPr>
        <w:t>2.201</w:t>
      </w:r>
      <w:r w:rsidR="00864653" w:rsidRPr="00C86E7F">
        <w:rPr>
          <w:color w:val="auto"/>
          <w:sz w:val="28"/>
          <w:szCs w:val="28"/>
        </w:rPr>
        <w:t>9</w:t>
      </w:r>
      <w:r w:rsidRPr="00C86E7F">
        <w:rPr>
          <w:color w:val="auto"/>
          <w:sz w:val="28"/>
          <w:szCs w:val="28"/>
        </w:rPr>
        <w:t xml:space="preserve"> </w:t>
      </w:r>
      <w:r w:rsidRPr="005072C8">
        <w:rPr>
          <w:color w:val="auto"/>
          <w:sz w:val="28"/>
          <w:szCs w:val="28"/>
        </w:rPr>
        <w:t>не зарегистрировано.</w:t>
      </w:r>
    </w:p>
    <w:p w:rsidR="005072C8" w:rsidRDefault="005072C8" w:rsidP="005072C8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</w:t>
      </w:r>
      <w:r>
        <w:t xml:space="preserve">, </w:t>
      </w:r>
      <w:r>
        <w:rPr>
          <w:sz w:val="28"/>
          <w:szCs w:val="28"/>
        </w:rPr>
        <w:t>что в</w:t>
      </w:r>
      <w:r w:rsidRPr="005072C8">
        <w:rPr>
          <w:sz w:val="28"/>
          <w:szCs w:val="28"/>
        </w:rPr>
        <w:t xml:space="preserve"> случае регистрации на территории Саркеловского сельского поселения объектов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 немедленно информировать экспертную комиссию.</w:t>
      </w:r>
    </w:p>
    <w:p w:rsidR="005072C8" w:rsidRDefault="005072C8" w:rsidP="005072C8">
      <w:pPr>
        <w:numPr>
          <w:ilvl w:val="0"/>
          <w:numId w:val="24"/>
        </w:numPr>
        <w:jc w:val="both"/>
        <w:rPr>
          <w:sz w:val="28"/>
          <w:szCs w:val="28"/>
        </w:rPr>
      </w:pPr>
      <w:r w:rsidRPr="005072C8">
        <w:rPr>
          <w:sz w:val="28"/>
          <w:szCs w:val="28"/>
        </w:rPr>
        <w:t xml:space="preserve">Опубликовать настоящее решение в средствах массовой информации  на сайте  Администрации Цимлянского района  в разделе «Поселения» </w:t>
      </w:r>
      <w:hyperlink r:id="rId7" w:history="1">
        <w:r w:rsidRPr="007F0759">
          <w:rPr>
            <w:rStyle w:val="af5"/>
            <w:sz w:val="28"/>
            <w:szCs w:val="28"/>
          </w:rPr>
          <w:t>http://cimlyanck.donland.ru/Sarkelovskoe_sp.aspx</w:t>
        </w:r>
      </w:hyperlink>
      <w:r w:rsidRPr="005072C8">
        <w:rPr>
          <w:sz w:val="28"/>
          <w:szCs w:val="28"/>
        </w:rPr>
        <w:t>.</w:t>
      </w:r>
    </w:p>
    <w:p w:rsidR="005072C8" w:rsidRDefault="005072C8" w:rsidP="005072C8">
      <w:pPr>
        <w:numPr>
          <w:ilvl w:val="0"/>
          <w:numId w:val="24"/>
        </w:numPr>
        <w:jc w:val="both"/>
        <w:rPr>
          <w:sz w:val="28"/>
          <w:szCs w:val="28"/>
        </w:rPr>
      </w:pPr>
      <w:r w:rsidRPr="005072C8">
        <w:rPr>
          <w:sz w:val="28"/>
          <w:szCs w:val="28"/>
        </w:rPr>
        <w:t>Настоящее решение вступает в силу со дня его принятия</w:t>
      </w:r>
      <w:r>
        <w:rPr>
          <w:sz w:val="28"/>
          <w:szCs w:val="28"/>
        </w:rPr>
        <w:t>.</w:t>
      </w:r>
    </w:p>
    <w:p w:rsidR="005072C8" w:rsidRDefault="005072C8" w:rsidP="005072C8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оставляю за собой</w:t>
      </w:r>
      <w:r w:rsidR="00A82E73">
        <w:rPr>
          <w:sz w:val="28"/>
          <w:szCs w:val="28"/>
        </w:rPr>
        <w:t>.</w:t>
      </w:r>
    </w:p>
    <w:p w:rsidR="00F63C6F" w:rsidRPr="005072C8" w:rsidRDefault="00F63C6F" w:rsidP="00F63C6F">
      <w:pPr>
        <w:jc w:val="both"/>
        <w:rPr>
          <w:sz w:val="28"/>
          <w:szCs w:val="28"/>
        </w:rPr>
      </w:pPr>
    </w:p>
    <w:p w:rsidR="00052F73" w:rsidRDefault="005072C8" w:rsidP="00C40894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052F73" w:rsidRPr="008068A1">
        <w:rPr>
          <w:color w:val="auto"/>
          <w:sz w:val="28"/>
          <w:szCs w:val="28"/>
        </w:rPr>
        <w:t xml:space="preserve"> </w:t>
      </w:r>
    </w:p>
    <w:p w:rsidR="005072C8" w:rsidRDefault="005072C8" w:rsidP="00C40894">
      <w:pPr>
        <w:jc w:val="both"/>
        <w:rPr>
          <w:sz w:val="28"/>
          <w:szCs w:val="28"/>
        </w:rPr>
      </w:pPr>
    </w:p>
    <w:p w:rsidR="00A82E73" w:rsidRPr="009D7DD2" w:rsidRDefault="00A82E73" w:rsidP="00A82E73">
      <w:pPr>
        <w:jc w:val="both"/>
        <w:rPr>
          <w:sz w:val="28"/>
          <w:szCs w:val="28"/>
        </w:rPr>
      </w:pPr>
      <w:r w:rsidRPr="009D7DD2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 xml:space="preserve"> </w:t>
      </w:r>
      <w:r w:rsidRPr="009D7DD2">
        <w:rPr>
          <w:sz w:val="28"/>
          <w:szCs w:val="28"/>
        </w:rPr>
        <w:t>-</w:t>
      </w:r>
    </w:p>
    <w:p w:rsidR="00A82E73" w:rsidRDefault="00A82E73" w:rsidP="00A82E73">
      <w:pPr>
        <w:jc w:val="both"/>
        <w:rPr>
          <w:sz w:val="28"/>
          <w:szCs w:val="28"/>
        </w:rPr>
      </w:pPr>
      <w:r w:rsidRPr="009D7DD2">
        <w:rPr>
          <w:sz w:val="28"/>
          <w:szCs w:val="28"/>
        </w:rPr>
        <w:t xml:space="preserve">глава Саркеловского сельского поселения                                </w:t>
      </w:r>
      <w:r>
        <w:rPr>
          <w:sz w:val="28"/>
          <w:szCs w:val="28"/>
        </w:rPr>
        <w:t xml:space="preserve">        З.С</w:t>
      </w:r>
      <w:r w:rsidRPr="009D7DD2">
        <w:rPr>
          <w:sz w:val="28"/>
          <w:szCs w:val="28"/>
        </w:rPr>
        <w:t xml:space="preserve">. </w:t>
      </w:r>
      <w:r>
        <w:rPr>
          <w:sz w:val="28"/>
          <w:szCs w:val="28"/>
        </w:rPr>
        <w:t>Попова</w:t>
      </w:r>
    </w:p>
    <w:p w:rsidR="00694FB6" w:rsidRDefault="00694FB6" w:rsidP="00C40894">
      <w:pPr>
        <w:pStyle w:val="Default"/>
        <w:jc w:val="both"/>
        <w:rPr>
          <w:sz w:val="28"/>
          <w:szCs w:val="28"/>
        </w:rPr>
      </w:pPr>
    </w:p>
    <w:p w:rsidR="00694FB6" w:rsidRDefault="00694FB6" w:rsidP="00C40894">
      <w:pPr>
        <w:pStyle w:val="Default"/>
        <w:jc w:val="both"/>
        <w:rPr>
          <w:sz w:val="28"/>
          <w:szCs w:val="28"/>
        </w:rPr>
      </w:pPr>
    </w:p>
    <w:p w:rsidR="00694FB6" w:rsidRDefault="00694FB6" w:rsidP="00C40894">
      <w:pPr>
        <w:pStyle w:val="Default"/>
        <w:jc w:val="both"/>
        <w:rPr>
          <w:sz w:val="28"/>
          <w:szCs w:val="28"/>
        </w:rPr>
      </w:pPr>
    </w:p>
    <w:p w:rsidR="00694FB6" w:rsidRDefault="00694FB6" w:rsidP="00C40894">
      <w:pPr>
        <w:pStyle w:val="Default"/>
        <w:jc w:val="both"/>
        <w:rPr>
          <w:sz w:val="28"/>
          <w:szCs w:val="28"/>
        </w:rPr>
      </w:pPr>
    </w:p>
    <w:p w:rsidR="00694FB6" w:rsidRDefault="00694FB6" w:rsidP="00C40894">
      <w:pPr>
        <w:pStyle w:val="Default"/>
        <w:jc w:val="both"/>
        <w:rPr>
          <w:sz w:val="28"/>
          <w:szCs w:val="28"/>
        </w:rPr>
      </w:pPr>
    </w:p>
    <w:p w:rsidR="00052F73" w:rsidRDefault="00052F73" w:rsidP="00C40894">
      <w:pPr>
        <w:pStyle w:val="Default"/>
        <w:jc w:val="both"/>
        <w:rPr>
          <w:sz w:val="28"/>
          <w:szCs w:val="28"/>
        </w:rPr>
      </w:pPr>
    </w:p>
    <w:sectPr w:rsidR="00052F73" w:rsidSect="00D00ABA">
      <w:headerReference w:type="default" r:id="rId8"/>
      <w:pgSz w:w="11906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AF2" w:rsidRDefault="00B07AF2" w:rsidP="00CD3A8C">
      <w:r>
        <w:separator/>
      </w:r>
    </w:p>
  </w:endnote>
  <w:endnote w:type="continuationSeparator" w:id="1">
    <w:p w:rsidR="00B07AF2" w:rsidRDefault="00B07AF2" w:rsidP="00CD3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AF2" w:rsidRDefault="00B07AF2" w:rsidP="00CD3A8C">
      <w:r>
        <w:separator/>
      </w:r>
    </w:p>
  </w:footnote>
  <w:footnote w:type="continuationSeparator" w:id="1">
    <w:p w:rsidR="00B07AF2" w:rsidRDefault="00B07AF2" w:rsidP="00CD3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6F" w:rsidRDefault="00F9576F">
    <w:pPr>
      <w:pStyle w:val="a8"/>
      <w:jc w:val="center"/>
      <w:rPr>
        <w:rFonts w:ascii="Arial" w:hAnsi="Arial" w:cs="Arial"/>
        <w:b/>
        <w:i/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7"/>
    <w:multiLevelType w:val="multilevel"/>
    <w:tmpl w:val="00000007"/>
    <w:name w:val="WW8Num8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8"/>
    <w:multiLevelType w:val="multilevel"/>
    <w:tmpl w:val="7EE21976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9"/>
    <w:multiLevelType w:val="singleLevel"/>
    <w:tmpl w:val="00000009"/>
    <w:name w:val="WW8Num2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</w:abstractNum>
  <w:abstractNum w:abstractNumId="7">
    <w:nsid w:val="0000000A"/>
    <w:multiLevelType w:val="singleLevel"/>
    <w:tmpl w:val="0000000A"/>
    <w:lvl w:ilvl="0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9">
    <w:nsid w:val="0000000D"/>
    <w:multiLevelType w:val="multilevel"/>
    <w:tmpl w:val="0000000D"/>
    <w:name w:val="WW8Num6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12"/>
    <w:multiLevelType w:val="multilevel"/>
    <w:tmpl w:val="00000012"/>
    <w:name w:val="WW8Num7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18"/>
    <w:multiLevelType w:val="singleLevel"/>
    <w:tmpl w:val="00000018"/>
    <w:name w:val="WW8Num77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2">
    <w:nsid w:val="018D2447"/>
    <w:multiLevelType w:val="hybridMultilevel"/>
    <w:tmpl w:val="B62A1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1F4948"/>
    <w:multiLevelType w:val="hybridMultilevel"/>
    <w:tmpl w:val="646E6356"/>
    <w:lvl w:ilvl="0" w:tplc="0E947E5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9D24264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25C70D00"/>
    <w:multiLevelType w:val="hybridMultilevel"/>
    <w:tmpl w:val="C7545540"/>
    <w:lvl w:ilvl="0" w:tplc="B4C47B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2133212"/>
    <w:multiLevelType w:val="hybridMultilevel"/>
    <w:tmpl w:val="CBCCD062"/>
    <w:lvl w:ilvl="0" w:tplc="120C9F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7A56BDA"/>
    <w:multiLevelType w:val="hybridMultilevel"/>
    <w:tmpl w:val="D7AC5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41FA4"/>
    <w:multiLevelType w:val="hybridMultilevel"/>
    <w:tmpl w:val="2D48ACA4"/>
    <w:lvl w:ilvl="0" w:tplc="797AD572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9">
    <w:nsid w:val="557B2593"/>
    <w:multiLevelType w:val="hybridMultilevel"/>
    <w:tmpl w:val="5E7AD478"/>
    <w:lvl w:ilvl="0" w:tplc="338AB29A">
      <w:start w:val="8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C57302A"/>
    <w:multiLevelType w:val="hybridMultilevel"/>
    <w:tmpl w:val="697C4EB4"/>
    <w:lvl w:ilvl="0" w:tplc="DF48570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FBF69A9"/>
    <w:multiLevelType w:val="hybridMultilevel"/>
    <w:tmpl w:val="8EC6E82E"/>
    <w:lvl w:ilvl="0" w:tplc="3CEA48F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>
    <w:nsid w:val="610B2E1C"/>
    <w:multiLevelType w:val="hybridMultilevel"/>
    <w:tmpl w:val="12DE234A"/>
    <w:lvl w:ilvl="0" w:tplc="6A8AD042">
      <w:start w:val="9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3">
    <w:nsid w:val="72AF6EF3"/>
    <w:multiLevelType w:val="hybridMultilevel"/>
    <w:tmpl w:val="1AA48B3E"/>
    <w:lvl w:ilvl="0" w:tplc="431023E2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65143F2"/>
    <w:multiLevelType w:val="hybridMultilevel"/>
    <w:tmpl w:val="52805712"/>
    <w:lvl w:ilvl="0" w:tplc="62B090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89E2491"/>
    <w:multiLevelType w:val="hybridMultilevel"/>
    <w:tmpl w:val="74B48FD2"/>
    <w:lvl w:ilvl="0" w:tplc="CE6472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D01675B"/>
    <w:multiLevelType w:val="hybridMultilevel"/>
    <w:tmpl w:val="8402B8B0"/>
    <w:lvl w:ilvl="0" w:tplc="9C526D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num w:numId="1">
    <w:abstractNumId w:val="15"/>
  </w:num>
  <w:num w:numId="2">
    <w:abstractNumId w:val="24"/>
  </w:num>
  <w:num w:numId="3">
    <w:abstractNumId w:val="16"/>
  </w:num>
  <w:num w:numId="4">
    <w:abstractNumId w:val="26"/>
  </w:num>
  <w:num w:numId="5">
    <w:abstractNumId w:val="25"/>
  </w:num>
  <w:num w:numId="6">
    <w:abstractNumId w:val="9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11"/>
  </w:num>
  <w:num w:numId="12">
    <w:abstractNumId w:val="17"/>
  </w:num>
  <w:num w:numId="13">
    <w:abstractNumId w:val="13"/>
  </w:num>
  <w:num w:numId="14">
    <w:abstractNumId w:val="23"/>
  </w:num>
  <w:num w:numId="15">
    <w:abstractNumId w:val="0"/>
  </w:num>
  <w:num w:numId="16">
    <w:abstractNumId w:val="1"/>
  </w:num>
  <w:num w:numId="17">
    <w:abstractNumId w:val="7"/>
  </w:num>
  <w:num w:numId="18">
    <w:abstractNumId w:val="18"/>
  </w:num>
  <w:num w:numId="19">
    <w:abstractNumId w:val="14"/>
  </w:num>
  <w:num w:numId="20">
    <w:abstractNumId w:val="19"/>
  </w:num>
  <w:num w:numId="21">
    <w:abstractNumId w:val="22"/>
  </w:num>
  <w:num w:numId="22">
    <w:abstractNumId w:val="21"/>
  </w:num>
  <w:num w:numId="23">
    <w:abstractNumId w:val="20"/>
  </w:num>
  <w:num w:numId="24">
    <w:abstractNumId w:val="1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D9"/>
    <w:rsid w:val="000042BA"/>
    <w:rsid w:val="0001472B"/>
    <w:rsid w:val="00016F4E"/>
    <w:rsid w:val="00020561"/>
    <w:rsid w:val="0002068A"/>
    <w:rsid w:val="00026057"/>
    <w:rsid w:val="00027313"/>
    <w:rsid w:val="0003229E"/>
    <w:rsid w:val="00034CFD"/>
    <w:rsid w:val="00043212"/>
    <w:rsid w:val="00052F73"/>
    <w:rsid w:val="000567E1"/>
    <w:rsid w:val="00062A35"/>
    <w:rsid w:val="0006371E"/>
    <w:rsid w:val="00063AEC"/>
    <w:rsid w:val="00072420"/>
    <w:rsid w:val="000838E4"/>
    <w:rsid w:val="0008393E"/>
    <w:rsid w:val="0008448E"/>
    <w:rsid w:val="00091304"/>
    <w:rsid w:val="00097823"/>
    <w:rsid w:val="000A5922"/>
    <w:rsid w:val="000B3799"/>
    <w:rsid w:val="000B73EA"/>
    <w:rsid w:val="000C4C47"/>
    <w:rsid w:val="000C4D43"/>
    <w:rsid w:val="000C5853"/>
    <w:rsid w:val="000F2358"/>
    <w:rsid w:val="000F443C"/>
    <w:rsid w:val="000F6806"/>
    <w:rsid w:val="001007CA"/>
    <w:rsid w:val="00103C07"/>
    <w:rsid w:val="00104E19"/>
    <w:rsid w:val="00112EBC"/>
    <w:rsid w:val="0011388A"/>
    <w:rsid w:val="00116BE3"/>
    <w:rsid w:val="001213DD"/>
    <w:rsid w:val="00121AA0"/>
    <w:rsid w:val="00134389"/>
    <w:rsid w:val="00152464"/>
    <w:rsid w:val="00166BCD"/>
    <w:rsid w:val="00173AEC"/>
    <w:rsid w:val="00176BE9"/>
    <w:rsid w:val="00180575"/>
    <w:rsid w:val="00181F86"/>
    <w:rsid w:val="001A0EFC"/>
    <w:rsid w:val="001A6F77"/>
    <w:rsid w:val="001B2B65"/>
    <w:rsid w:val="001C2113"/>
    <w:rsid w:val="001D591E"/>
    <w:rsid w:val="001E1926"/>
    <w:rsid w:val="001E650E"/>
    <w:rsid w:val="001E75E1"/>
    <w:rsid w:val="001F15B4"/>
    <w:rsid w:val="001F7ECF"/>
    <w:rsid w:val="002011CC"/>
    <w:rsid w:val="002027A4"/>
    <w:rsid w:val="00207958"/>
    <w:rsid w:val="002125E2"/>
    <w:rsid w:val="0023177A"/>
    <w:rsid w:val="002321AD"/>
    <w:rsid w:val="00233F5F"/>
    <w:rsid w:val="0024680E"/>
    <w:rsid w:val="00257B40"/>
    <w:rsid w:val="002618BD"/>
    <w:rsid w:val="002663E6"/>
    <w:rsid w:val="0027184A"/>
    <w:rsid w:val="0027388B"/>
    <w:rsid w:val="00274E11"/>
    <w:rsid w:val="0028028B"/>
    <w:rsid w:val="002946B1"/>
    <w:rsid w:val="00296ECF"/>
    <w:rsid w:val="002B2959"/>
    <w:rsid w:val="002B4804"/>
    <w:rsid w:val="002B6403"/>
    <w:rsid w:val="002B69FB"/>
    <w:rsid w:val="002C3723"/>
    <w:rsid w:val="002F4752"/>
    <w:rsid w:val="00315E2E"/>
    <w:rsid w:val="00316BA9"/>
    <w:rsid w:val="00320B18"/>
    <w:rsid w:val="00324627"/>
    <w:rsid w:val="00325062"/>
    <w:rsid w:val="00331AA7"/>
    <w:rsid w:val="0033759B"/>
    <w:rsid w:val="00347869"/>
    <w:rsid w:val="00354815"/>
    <w:rsid w:val="00355852"/>
    <w:rsid w:val="003567CA"/>
    <w:rsid w:val="00360B99"/>
    <w:rsid w:val="00363D81"/>
    <w:rsid w:val="003641F6"/>
    <w:rsid w:val="0036616F"/>
    <w:rsid w:val="003668DA"/>
    <w:rsid w:val="003802C4"/>
    <w:rsid w:val="00381517"/>
    <w:rsid w:val="00384D89"/>
    <w:rsid w:val="00390902"/>
    <w:rsid w:val="00396C20"/>
    <w:rsid w:val="003A0125"/>
    <w:rsid w:val="003A5CDC"/>
    <w:rsid w:val="003A606A"/>
    <w:rsid w:val="003B588E"/>
    <w:rsid w:val="003C568C"/>
    <w:rsid w:val="003D1CE9"/>
    <w:rsid w:val="003D51FC"/>
    <w:rsid w:val="003D71C9"/>
    <w:rsid w:val="003D7C93"/>
    <w:rsid w:val="003E5B8C"/>
    <w:rsid w:val="003F3DCA"/>
    <w:rsid w:val="00420925"/>
    <w:rsid w:val="00422966"/>
    <w:rsid w:val="00423F72"/>
    <w:rsid w:val="00426087"/>
    <w:rsid w:val="00431B63"/>
    <w:rsid w:val="00436D24"/>
    <w:rsid w:val="00447FD2"/>
    <w:rsid w:val="00452967"/>
    <w:rsid w:val="00454CFE"/>
    <w:rsid w:val="004720DD"/>
    <w:rsid w:val="0048662B"/>
    <w:rsid w:val="004923C8"/>
    <w:rsid w:val="00495365"/>
    <w:rsid w:val="0049665F"/>
    <w:rsid w:val="00496D74"/>
    <w:rsid w:val="00497016"/>
    <w:rsid w:val="004A1612"/>
    <w:rsid w:val="004A1D81"/>
    <w:rsid w:val="004B1765"/>
    <w:rsid w:val="004B2B46"/>
    <w:rsid w:val="004D4F67"/>
    <w:rsid w:val="004D5B0C"/>
    <w:rsid w:val="004E0BE9"/>
    <w:rsid w:val="004E1BB3"/>
    <w:rsid w:val="004F2409"/>
    <w:rsid w:val="004F5880"/>
    <w:rsid w:val="005001B8"/>
    <w:rsid w:val="005072C8"/>
    <w:rsid w:val="00507AB8"/>
    <w:rsid w:val="005135D4"/>
    <w:rsid w:val="00513CD7"/>
    <w:rsid w:val="00516205"/>
    <w:rsid w:val="00523474"/>
    <w:rsid w:val="00523ABF"/>
    <w:rsid w:val="00526FD9"/>
    <w:rsid w:val="0054152B"/>
    <w:rsid w:val="00545530"/>
    <w:rsid w:val="00546F8B"/>
    <w:rsid w:val="00547315"/>
    <w:rsid w:val="0054798D"/>
    <w:rsid w:val="00553A0E"/>
    <w:rsid w:val="00562A15"/>
    <w:rsid w:val="00576142"/>
    <w:rsid w:val="00576276"/>
    <w:rsid w:val="005870A6"/>
    <w:rsid w:val="0059009F"/>
    <w:rsid w:val="005918AE"/>
    <w:rsid w:val="005A10F9"/>
    <w:rsid w:val="005A3959"/>
    <w:rsid w:val="005B7D05"/>
    <w:rsid w:val="005D4CE8"/>
    <w:rsid w:val="005E0E77"/>
    <w:rsid w:val="005E1BC7"/>
    <w:rsid w:val="005E5BC2"/>
    <w:rsid w:val="005E5F8E"/>
    <w:rsid w:val="005E7DC3"/>
    <w:rsid w:val="005F58C8"/>
    <w:rsid w:val="00633433"/>
    <w:rsid w:val="00652AA6"/>
    <w:rsid w:val="00654195"/>
    <w:rsid w:val="00656518"/>
    <w:rsid w:val="0067028D"/>
    <w:rsid w:val="00673096"/>
    <w:rsid w:val="00683444"/>
    <w:rsid w:val="00683B92"/>
    <w:rsid w:val="0069264E"/>
    <w:rsid w:val="00694FB6"/>
    <w:rsid w:val="006A2955"/>
    <w:rsid w:val="006A4548"/>
    <w:rsid w:val="006A4B4E"/>
    <w:rsid w:val="006B0BCF"/>
    <w:rsid w:val="006B4908"/>
    <w:rsid w:val="006D49CC"/>
    <w:rsid w:val="006D4DE7"/>
    <w:rsid w:val="006E2D54"/>
    <w:rsid w:val="006E405C"/>
    <w:rsid w:val="006E41DF"/>
    <w:rsid w:val="006F2AA4"/>
    <w:rsid w:val="006F2FE1"/>
    <w:rsid w:val="00703946"/>
    <w:rsid w:val="0070421E"/>
    <w:rsid w:val="00706A11"/>
    <w:rsid w:val="007324E6"/>
    <w:rsid w:val="007333B4"/>
    <w:rsid w:val="00734340"/>
    <w:rsid w:val="00740975"/>
    <w:rsid w:val="007451EC"/>
    <w:rsid w:val="00745994"/>
    <w:rsid w:val="00751103"/>
    <w:rsid w:val="007512C8"/>
    <w:rsid w:val="00751C77"/>
    <w:rsid w:val="00760AA4"/>
    <w:rsid w:val="00782174"/>
    <w:rsid w:val="0079106F"/>
    <w:rsid w:val="007929FD"/>
    <w:rsid w:val="007A22F1"/>
    <w:rsid w:val="007A30A7"/>
    <w:rsid w:val="007A3794"/>
    <w:rsid w:val="007A4001"/>
    <w:rsid w:val="007A7C58"/>
    <w:rsid w:val="007B2E14"/>
    <w:rsid w:val="007D6DF3"/>
    <w:rsid w:val="007E171C"/>
    <w:rsid w:val="007E73D0"/>
    <w:rsid w:val="008023AA"/>
    <w:rsid w:val="0080430F"/>
    <w:rsid w:val="008044D3"/>
    <w:rsid w:val="0080575C"/>
    <w:rsid w:val="008102DD"/>
    <w:rsid w:val="00813C05"/>
    <w:rsid w:val="00815545"/>
    <w:rsid w:val="00823FE0"/>
    <w:rsid w:val="00826443"/>
    <w:rsid w:val="00826CA4"/>
    <w:rsid w:val="00830D9D"/>
    <w:rsid w:val="00831206"/>
    <w:rsid w:val="00836062"/>
    <w:rsid w:val="00846813"/>
    <w:rsid w:val="0086334A"/>
    <w:rsid w:val="00864653"/>
    <w:rsid w:val="00865DBB"/>
    <w:rsid w:val="008767C0"/>
    <w:rsid w:val="00877A70"/>
    <w:rsid w:val="0088045A"/>
    <w:rsid w:val="00880A33"/>
    <w:rsid w:val="00881DC9"/>
    <w:rsid w:val="00886866"/>
    <w:rsid w:val="0089174C"/>
    <w:rsid w:val="008A0883"/>
    <w:rsid w:val="008A6AFB"/>
    <w:rsid w:val="008B7ACB"/>
    <w:rsid w:val="008D2A08"/>
    <w:rsid w:val="008D76C3"/>
    <w:rsid w:val="008E754A"/>
    <w:rsid w:val="008F2026"/>
    <w:rsid w:val="008F7EE7"/>
    <w:rsid w:val="009030AF"/>
    <w:rsid w:val="009058A3"/>
    <w:rsid w:val="00906210"/>
    <w:rsid w:val="00924B9C"/>
    <w:rsid w:val="00925D55"/>
    <w:rsid w:val="009332D5"/>
    <w:rsid w:val="009431E4"/>
    <w:rsid w:val="00945802"/>
    <w:rsid w:val="00947258"/>
    <w:rsid w:val="009506E5"/>
    <w:rsid w:val="00953D90"/>
    <w:rsid w:val="0095665A"/>
    <w:rsid w:val="00961492"/>
    <w:rsid w:val="009614C2"/>
    <w:rsid w:val="00970ADA"/>
    <w:rsid w:val="0097651A"/>
    <w:rsid w:val="0097671F"/>
    <w:rsid w:val="00981146"/>
    <w:rsid w:val="00990BC5"/>
    <w:rsid w:val="00992355"/>
    <w:rsid w:val="00992FE1"/>
    <w:rsid w:val="009A1045"/>
    <w:rsid w:val="009B17FA"/>
    <w:rsid w:val="009B327B"/>
    <w:rsid w:val="009B5394"/>
    <w:rsid w:val="009B6AB8"/>
    <w:rsid w:val="009C08D9"/>
    <w:rsid w:val="009C7B24"/>
    <w:rsid w:val="009D4FF0"/>
    <w:rsid w:val="009F41FB"/>
    <w:rsid w:val="009F6C84"/>
    <w:rsid w:val="00A00EC8"/>
    <w:rsid w:val="00A075E0"/>
    <w:rsid w:val="00A123DE"/>
    <w:rsid w:val="00A14259"/>
    <w:rsid w:val="00A2172C"/>
    <w:rsid w:val="00A233F3"/>
    <w:rsid w:val="00A315AE"/>
    <w:rsid w:val="00A377D9"/>
    <w:rsid w:val="00A41D4A"/>
    <w:rsid w:val="00A430DA"/>
    <w:rsid w:val="00A5494A"/>
    <w:rsid w:val="00A56239"/>
    <w:rsid w:val="00A64523"/>
    <w:rsid w:val="00A65CDD"/>
    <w:rsid w:val="00A6719D"/>
    <w:rsid w:val="00A700B6"/>
    <w:rsid w:val="00A76F40"/>
    <w:rsid w:val="00A80A8F"/>
    <w:rsid w:val="00A818A7"/>
    <w:rsid w:val="00A82989"/>
    <w:rsid w:val="00A82E73"/>
    <w:rsid w:val="00A8409B"/>
    <w:rsid w:val="00A85BAE"/>
    <w:rsid w:val="00A91A8D"/>
    <w:rsid w:val="00A93FFE"/>
    <w:rsid w:val="00A964F0"/>
    <w:rsid w:val="00AA1173"/>
    <w:rsid w:val="00AA3EEF"/>
    <w:rsid w:val="00AA4FCD"/>
    <w:rsid w:val="00AA68C4"/>
    <w:rsid w:val="00AA7FC8"/>
    <w:rsid w:val="00AB5BB7"/>
    <w:rsid w:val="00AC22DB"/>
    <w:rsid w:val="00AD579D"/>
    <w:rsid w:val="00AE1969"/>
    <w:rsid w:val="00AF1A8B"/>
    <w:rsid w:val="00AF6FA8"/>
    <w:rsid w:val="00AF7BAB"/>
    <w:rsid w:val="00B0220C"/>
    <w:rsid w:val="00B07AF2"/>
    <w:rsid w:val="00B128F5"/>
    <w:rsid w:val="00B131ED"/>
    <w:rsid w:val="00B137A8"/>
    <w:rsid w:val="00B2340F"/>
    <w:rsid w:val="00B26481"/>
    <w:rsid w:val="00B4418B"/>
    <w:rsid w:val="00B505D9"/>
    <w:rsid w:val="00B539F5"/>
    <w:rsid w:val="00B54791"/>
    <w:rsid w:val="00B56081"/>
    <w:rsid w:val="00B56B2C"/>
    <w:rsid w:val="00B716C7"/>
    <w:rsid w:val="00B72D68"/>
    <w:rsid w:val="00B75E40"/>
    <w:rsid w:val="00B7718E"/>
    <w:rsid w:val="00B80D75"/>
    <w:rsid w:val="00B83FD2"/>
    <w:rsid w:val="00B8565F"/>
    <w:rsid w:val="00BA530A"/>
    <w:rsid w:val="00BB3AF9"/>
    <w:rsid w:val="00BC2A07"/>
    <w:rsid w:val="00BC2F3A"/>
    <w:rsid w:val="00BD1FEA"/>
    <w:rsid w:val="00BD7A18"/>
    <w:rsid w:val="00BE6B4E"/>
    <w:rsid w:val="00BF2031"/>
    <w:rsid w:val="00BF2CE1"/>
    <w:rsid w:val="00BF2D41"/>
    <w:rsid w:val="00BF31D0"/>
    <w:rsid w:val="00C048A4"/>
    <w:rsid w:val="00C0689E"/>
    <w:rsid w:val="00C06DB4"/>
    <w:rsid w:val="00C12D2C"/>
    <w:rsid w:val="00C132CF"/>
    <w:rsid w:val="00C13867"/>
    <w:rsid w:val="00C14252"/>
    <w:rsid w:val="00C14DA9"/>
    <w:rsid w:val="00C2576D"/>
    <w:rsid w:val="00C34AD0"/>
    <w:rsid w:val="00C35837"/>
    <w:rsid w:val="00C4018A"/>
    <w:rsid w:val="00C40894"/>
    <w:rsid w:val="00C46A61"/>
    <w:rsid w:val="00C4780A"/>
    <w:rsid w:val="00C5530B"/>
    <w:rsid w:val="00C620A0"/>
    <w:rsid w:val="00C65711"/>
    <w:rsid w:val="00C75529"/>
    <w:rsid w:val="00C77E33"/>
    <w:rsid w:val="00C86E7F"/>
    <w:rsid w:val="00C917FD"/>
    <w:rsid w:val="00C91F41"/>
    <w:rsid w:val="00CA7AD4"/>
    <w:rsid w:val="00CB0D4E"/>
    <w:rsid w:val="00CB3130"/>
    <w:rsid w:val="00CB3842"/>
    <w:rsid w:val="00CC308E"/>
    <w:rsid w:val="00CD3A8C"/>
    <w:rsid w:val="00CD5570"/>
    <w:rsid w:val="00CE3627"/>
    <w:rsid w:val="00CE3DC3"/>
    <w:rsid w:val="00CF2BB8"/>
    <w:rsid w:val="00CF49E3"/>
    <w:rsid w:val="00D00ABA"/>
    <w:rsid w:val="00D01F4E"/>
    <w:rsid w:val="00D166B4"/>
    <w:rsid w:val="00D321A1"/>
    <w:rsid w:val="00D44278"/>
    <w:rsid w:val="00D5647A"/>
    <w:rsid w:val="00D57386"/>
    <w:rsid w:val="00D62459"/>
    <w:rsid w:val="00D63558"/>
    <w:rsid w:val="00D755A4"/>
    <w:rsid w:val="00D75657"/>
    <w:rsid w:val="00D92782"/>
    <w:rsid w:val="00D959DA"/>
    <w:rsid w:val="00D9681D"/>
    <w:rsid w:val="00D97FEB"/>
    <w:rsid w:val="00DA240F"/>
    <w:rsid w:val="00DA2CED"/>
    <w:rsid w:val="00DA3BF8"/>
    <w:rsid w:val="00DA4C18"/>
    <w:rsid w:val="00DA5665"/>
    <w:rsid w:val="00DA6D0A"/>
    <w:rsid w:val="00DB52DF"/>
    <w:rsid w:val="00DB65E6"/>
    <w:rsid w:val="00DB66FB"/>
    <w:rsid w:val="00DC03F9"/>
    <w:rsid w:val="00DC1F61"/>
    <w:rsid w:val="00DD4E8A"/>
    <w:rsid w:val="00DD6D8F"/>
    <w:rsid w:val="00DE2B1B"/>
    <w:rsid w:val="00DE2C7C"/>
    <w:rsid w:val="00DE45EE"/>
    <w:rsid w:val="00DF0143"/>
    <w:rsid w:val="00DF414A"/>
    <w:rsid w:val="00E074CD"/>
    <w:rsid w:val="00E1548D"/>
    <w:rsid w:val="00E17544"/>
    <w:rsid w:val="00E17AD9"/>
    <w:rsid w:val="00E22282"/>
    <w:rsid w:val="00E24C36"/>
    <w:rsid w:val="00E30A55"/>
    <w:rsid w:val="00E30DF3"/>
    <w:rsid w:val="00E34E42"/>
    <w:rsid w:val="00E45887"/>
    <w:rsid w:val="00E64C87"/>
    <w:rsid w:val="00E66B42"/>
    <w:rsid w:val="00E7438A"/>
    <w:rsid w:val="00E748F2"/>
    <w:rsid w:val="00E77119"/>
    <w:rsid w:val="00E80782"/>
    <w:rsid w:val="00E82271"/>
    <w:rsid w:val="00E91819"/>
    <w:rsid w:val="00E924B2"/>
    <w:rsid w:val="00EA5C54"/>
    <w:rsid w:val="00EA7060"/>
    <w:rsid w:val="00EA7292"/>
    <w:rsid w:val="00EB25F0"/>
    <w:rsid w:val="00EB3055"/>
    <w:rsid w:val="00EB778A"/>
    <w:rsid w:val="00EC4A29"/>
    <w:rsid w:val="00EC53E2"/>
    <w:rsid w:val="00EC7D44"/>
    <w:rsid w:val="00ED0FD5"/>
    <w:rsid w:val="00ED7012"/>
    <w:rsid w:val="00EE7B51"/>
    <w:rsid w:val="00EF59D1"/>
    <w:rsid w:val="00F0114C"/>
    <w:rsid w:val="00F05572"/>
    <w:rsid w:val="00F129BE"/>
    <w:rsid w:val="00F13F00"/>
    <w:rsid w:val="00F14B71"/>
    <w:rsid w:val="00F1688F"/>
    <w:rsid w:val="00F20A19"/>
    <w:rsid w:val="00F20DC1"/>
    <w:rsid w:val="00F22865"/>
    <w:rsid w:val="00F23F0A"/>
    <w:rsid w:val="00F25AFD"/>
    <w:rsid w:val="00F34ECB"/>
    <w:rsid w:val="00F3673E"/>
    <w:rsid w:val="00F4052D"/>
    <w:rsid w:val="00F424D7"/>
    <w:rsid w:val="00F455E3"/>
    <w:rsid w:val="00F47DF9"/>
    <w:rsid w:val="00F53BB6"/>
    <w:rsid w:val="00F625F3"/>
    <w:rsid w:val="00F63C6F"/>
    <w:rsid w:val="00F65A46"/>
    <w:rsid w:val="00F65D7F"/>
    <w:rsid w:val="00F70044"/>
    <w:rsid w:val="00F7350B"/>
    <w:rsid w:val="00F7723D"/>
    <w:rsid w:val="00F779E6"/>
    <w:rsid w:val="00F77C8C"/>
    <w:rsid w:val="00F81302"/>
    <w:rsid w:val="00F940E0"/>
    <w:rsid w:val="00F9576F"/>
    <w:rsid w:val="00FA1493"/>
    <w:rsid w:val="00FA7F37"/>
    <w:rsid w:val="00FB4B14"/>
    <w:rsid w:val="00FB6205"/>
    <w:rsid w:val="00FB6A26"/>
    <w:rsid w:val="00FD0084"/>
    <w:rsid w:val="00FD13A2"/>
    <w:rsid w:val="00FD2D02"/>
    <w:rsid w:val="00FD64CD"/>
    <w:rsid w:val="00FE488D"/>
    <w:rsid w:val="00FE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B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A0EFC"/>
    <w:pPr>
      <w:keepNext/>
      <w:widowControl/>
      <w:tabs>
        <w:tab w:val="left" w:pos="7740"/>
      </w:tabs>
      <w:autoSpaceDE/>
      <w:autoSpaceDN/>
      <w:adjustRightInd/>
      <w:jc w:val="both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qFormat/>
    <w:rsid w:val="001A0EFC"/>
    <w:pPr>
      <w:keepNext/>
      <w:widowControl/>
      <w:autoSpaceDE/>
      <w:autoSpaceDN/>
      <w:adjustRightInd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654195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1A0EFC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A0EFC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4195"/>
    <w:rPr>
      <w:b/>
      <w:bCs/>
      <w:sz w:val="28"/>
      <w:szCs w:val="24"/>
    </w:rPr>
  </w:style>
  <w:style w:type="character" w:customStyle="1" w:styleId="30">
    <w:name w:val="Заголовок 3 Знак"/>
    <w:link w:val="3"/>
    <w:uiPriority w:val="9"/>
    <w:semiHidden/>
    <w:rsid w:val="00654195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654195"/>
    <w:rPr>
      <w:b/>
      <w:bCs/>
      <w:sz w:val="28"/>
      <w:szCs w:val="28"/>
    </w:rPr>
  </w:style>
  <w:style w:type="paragraph" w:styleId="a3">
    <w:name w:val="footer"/>
    <w:basedOn w:val="a"/>
    <w:link w:val="a4"/>
    <w:rsid w:val="00AA7FC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4">
    <w:name w:val="Нижний колонтитул Знак"/>
    <w:link w:val="a3"/>
    <w:rsid w:val="00654195"/>
    <w:rPr>
      <w:sz w:val="24"/>
      <w:szCs w:val="24"/>
      <w:lang w:val="en-US" w:eastAsia="en-US"/>
    </w:rPr>
  </w:style>
  <w:style w:type="paragraph" w:customStyle="1" w:styleId="ConsTitle">
    <w:name w:val="ConsTitle"/>
    <w:rsid w:val="00AA7FC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DD6D8F"/>
    <w:pPr>
      <w:widowControl/>
      <w:autoSpaceDE/>
      <w:autoSpaceDN/>
      <w:adjustRightInd/>
      <w:jc w:val="both"/>
    </w:pPr>
    <w:rPr>
      <w:sz w:val="24"/>
    </w:rPr>
  </w:style>
  <w:style w:type="character" w:customStyle="1" w:styleId="a6">
    <w:name w:val="Основной текст Знак"/>
    <w:link w:val="a5"/>
    <w:rsid w:val="000C5853"/>
    <w:rPr>
      <w:sz w:val="24"/>
    </w:rPr>
  </w:style>
  <w:style w:type="paragraph" w:customStyle="1" w:styleId="ConsPlusNonformat">
    <w:name w:val="ConsPlusNonformat"/>
    <w:rsid w:val="001A0E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A0E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0E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1A0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70044"/>
    <w:pPr>
      <w:ind w:right="19772" w:firstLine="720"/>
    </w:pPr>
    <w:rPr>
      <w:rFonts w:ascii="Arial" w:hAnsi="Arial"/>
      <w:snapToGrid w:val="0"/>
    </w:rPr>
  </w:style>
  <w:style w:type="paragraph" w:styleId="31">
    <w:name w:val="Body Text Indent 3"/>
    <w:basedOn w:val="a"/>
    <w:link w:val="32"/>
    <w:uiPriority w:val="99"/>
    <w:semiHidden/>
    <w:unhideWhenUsed/>
    <w:rsid w:val="003802C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3802C4"/>
    <w:rPr>
      <w:sz w:val="16"/>
      <w:szCs w:val="16"/>
    </w:rPr>
  </w:style>
  <w:style w:type="paragraph" w:styleId="a8">
    <w:name w:val="header"/>
    <w:basedOn w:val="a"/>
    <w:link w:val="a9"/>
    <w:unhideWhenUsed/>
    <w:rsid w:val="00CD3A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3A8C"/>
  </w:style>
  <w:style w:type="paragraph" w:styleId="aa">
    <w:name w:val="No Spacing"/>
    <w:uiPriority w:val="1"/>
    <w:qFormat/>
    <w:rsid w:val="00815545"/>
    <w:rPr>
      <w:rFonts w:ascii="Calibri" w:hAnsi="Calibri"/>
      <w:sz w:val="22"/>
      <w:szCs w:val="22"/>
    </w:rPr>
  </w:style>
  <w:style w:type="paragraph" w:styleId="ab">
    <w:name w:val="List Paragraph"/>
    <w:basedOn w:val="a"/>
    <w:qFormat/>
    <w:rsid w:val="0070394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qFormat/>
    <w:rsid w:val="00316BA9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d">
    <w:name w:val="Название Знак"/>
    <w:link w:val="ac"/>
    <w:rsid w:val="00316BA9"/>
    <w:rPr>
      <w:b/>
      <w:bCs/>
      <w:sz w:val="24"/>
      <w:szCs w:val="24"/>
    </w:rPr>
  </w:style>
  <w:style w:type="paragraph" w:styleId="ae">
    <w:name w:val="Body Text Indent"/>
    <w:basedOn w:val="a"/>
    <w:link w:val="af"/>
    <w:semiHidden/>
    <w:unhideWhenUsed/>
    <w:rsid w:val="0065419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54195"/>
  </w:style>
  <w:style w:type="paragraph" w:styleId="af0">
    <w:name w:val="Balloon Text"/>
    <w:basedOn w:val="a"/>
    <w:link w:val="af1"/>
    <w:uiPriority w:val="99"/>
    <w:semiHidden/>
    <w:unhideWhenUsed/>
    <w:rsid w:val="00654195"/>
    <w:pPr>
      <w:widowControl/>
      <w:autoSpaceDE/>
      <w:autoSpaceDN/>
      <w:adjustRightInd/>
    </w:pPr>
    <w:rPr>
      <w:rFonts w:ascii="Tahoma" w:eastAsia="Calibri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654195"/>
    <w:rPr>
      <w:rFonts w:ascii="Tahoma" w:eastAsia="Calibri" w:hAnsi="Tahoma"/>
      <w:sz w:val="16"/>
      <w:szCs w:val="16"/>
    </w:rPr>
  </w:style>
  <w:style w:type="character" w:customStyle="1" w:styleId="33">
    <w:name w:val="Верхний колонтитул Знак3"/>
    <w:rsid w:val="006541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Основной текст с отступом Знак1"/>
    <w:semiHidden/>
    <w:rsid w:val="00654195"/>
    <w:rPr>
      <w:rFonts w:eastAsia="Times New Roman" w:cs="Calibri"/>
      <w:sz w:val="24"/>
      <w:szCs w:val="24"/>
      <w:lang w:val="en-US" w:eastAsia="en-US" w:bidi="en-US"/>
    </w:rPr>
  </w:style>
  <w:style w:type="character" w:customStyle="1" w:styleId="12">
    <w:name w:val="Нижний колонтитул Знак1"/>
    <w:semiHidden/>
    <w:rsid w:val="00654195"/>
    <w:rPr>
      <w:rFonts w:ascii="Times New Roman" w:eastAsia="Times New Roman" w:hAnsi="Times New Roman" w:cs="Calibri"/>
      <w:sz w:val="24"/>
      <w:szCs w:val="20"/>
      <w:lang w:val="en-US" w:bidi="en-US"/>
    </w:rPr>
  </w:style>
  <w:style w:type="paragraph" w:customStyle="1" w:styleId="13">
    <w:name w:val="Название объекта1"/>
    <w:basedOn w:val="a"/>
    <w:next w:val="a"/>
    <w:rsid w:val="00654195"/>
    <w:pPr>
      <w:widowControl/>
      <w:autoSpaceDE/>
      <w:autoSpaceDN/>
      <w:adjustRightInd/>
      <w:jc w:val="center"/>
    </w:pPr>
    <w:rPr>
      <w:rFonts w:ascii="Arial" w:hAnsi="Arial"/>
      <w:sz w:val="28"/>
      <w:lang w:eastAsia="ar-SA"/>
    </w:rPr>
  </w:style>
  <w:style w:type="paragraph" w:customStyle="1" w:styleId="S31">
    <w:name w:val="S_Нумерованный_3.1"/>
    <w:basedOn w:val="a"/>
    <w:link w:val="S310"/>
    <w:rsid w:val="00654195"/>
    <w:pPr>
      <w:widowControl/>
      <w:suppressAutoHyphens/>
      <w:autoSpaceDE/>
      <w:autoSpaceDN/>
      <w:adjustRightInd/>
      <w:spacing w:line="360" w:lineRule="auto"/>
      <w:ind w:firstLine="709"/>
      <w:jc w:val="both"/>
    </w:pPr>
    <w:rPr>
      <w:rFonts w:cs="Calibri"/>
      <w:sz w:val="28"/>
      <w:szCs w:val="28"/>
      <w:lang w:val="en-US" w:eastAsia="en-US" w:bidi="en-US"/>
    </w:rPr>
  </w:style>
  <w:style w:type="character" w:customStyle="1" w:styleId="S310">
    <w:name w:val="S_Нумерованный_3.1 Знак Знак"/>
    <w:link w:val="S31"/>
    <w:locked/>
    <w:rsid w:val="00654195"/>
    <w:rPr>
      <w:rFonts w:cs="Calibri"/>
      <w:sz w:val="28"/>
      <w:szCs w:val="28"/>
      <w:lang w:val="en-US" w:eastAsia="en-US" w:bidi="en-US"/>
    </w:rPr>
  </w:style>
  <w:style w:type="paragraph" w:customStyle="1" w:styleId="af2">
    <w:name w:val="Содержимое таблицы"/>
    <w:basedOn w:val="a"/>
    <w:rsid w:val="00654195"/>
    <w:pPr>
      <w:suppressLineNumbers/>
      <w:suppressAutoHyphens/>
      <w:autoSpaceDE/>
      <w:autoSpaceDN/>
      <w:adjustRightInd/>
    </w:pPr>
    <w:rPr>
      <w:rFonts w:ascii="Arial" w:eastAsia="Lucida Sans Unicode" w:hAnsi="Arial" w:cs="Calibri"/>
      <w:kern w:val="1"/>
      <w:szCs w:val="24"/>
      <w:lang w:eastAsia="ar-SA"/>
    </w:rPr>
  </w:style>
  <w:style w:type="paragraph" w:customStyle="1" w:styleId="23">
    <w:name w:val="Основной текст 23"/>
    <w:basedOn w:val="a"/>
    <w:rsid w:val="00654195"/>
    <w:pPr>
      <w:suppressAutoHyphens/>
      <w:autoSpaceDE/>
      <w:autoSpaceDN/>
      <w:adjustRightInd/>
      <w:spacing w:after="120" w:line="480" w:lineRule="auto"/>
    </w:pPr>
    <w:rPr>
      <w:rFonts w:ascii="Arial" w:eastAsia="Lucida Sans Unicode" w:hAnsi="Arial"/>
      <w:kern w:val="1"/>
      <w:szCs w:val="24"/>
      <w:lang w:eastAsia="ar-SA"/>
    </w:rPr>
  </w:style>
  <w:style w:type="paragraph" w:customStyle="1" w:styleId="21">
    <w:name w:val="Основной текст с отступом 21"/>
    <w:basedOn w:val="a"/>
    <w:rsid w:val="00654195"/>
    <w:pPr>
      <w:suppressAutoHyphens/>
      <w:autoSpaceDE/>
      <w:autoSpaceDN/>
      <w:adjustRightInd/>
      <w:ind w:firstLine="708"/>
      <w:jc w:val="both"/>
    </w:pPr>
    <w:rPr>
      <w:rFonts w:ascii="Arial" w:eastAsia="Lucida Sans Unicode" w:hAnsi="Arial" w:cs="Calibri"/>
      <w:kern w:val="1"/>
      <w:szCs w:val="24"/>
      <w:lang w:eastAsia="ar-SA"/>
    </w:rPr>
  </w:style>
  <w:style w:type="paragraph" w:customStyle="1" w:styleId="14">
    <w:name w:val="Стиль1"/>
    <w:basedOn w:val="a"/>
    <w:rsid w:val="00654195"/>
    <w:pPr>
      <w:suppressAutoHyphens/>
      <w:autoSpaceDN/>
      <w:adjustRightInd/>
      <w:spacing w:line="360" w:lineRule="auto"/>
      <w:ind w:firstLine="709"/>
      <w:jc w:val="both"/>
    </w:pPr>
    <w:rPr>
      <w:rFonts w:cs="Arial"/>
      <w:kern w:val="1"/>
      <w:sz w:val="28"/>
      <w:lang w:eastAsia="ar-SA"/>
    </w:rPr>
  </w:style>
  <w:style w:type="paragraph" w:customStyle="1" w:styleId="320">
    <w:name w:val="Основной текст с отступом 32"/>
    <w:basedOn w:val="a"/>
    <w:rsid w:val="00654195"/>
    <w:pPr>
      <w:widowControl/>
      <w:suppressAutoHyphens/>
      <w:autoSpaceDE/>
      <w:autoSpaceDN/>
      <w:adjustRightInd/>
      <w:spacing w:after="120"/>
      <w:ind w:left="283"/>
    </w:pPr>
    <w:rPr>
      <w:rFonts w:ascii="Calibri" w:hAnsi="Calibri" w:cs="Calibri"/>
      <w:sz w:val="16"/>
      <w:szCs w:val="16"/>
      <w:lang w:val="en-US" w:eastAsia="en-US" w:bidi="en-US"/>
    </w:rPr>
  </w:style>
  <w:style w:type="paragraph" w:customStyle="1" w:styleId="210">
    <w:name w:val="Основной текст 21"/>
    <w:basedOn w:val="a"/>
    <w:rsid w:val="00654195"/>
    <w:pPr>
      <w:widowControl/>
      <w:suppressAutoHyphens/>
      <w:overflowPunct w:val="0"/>
      <w:autoSpaceDN/>
      <w:adjustRightInd/>
      <w:jc w:val="both"/>
      <w:textAlignment w:val="baseline"/>
    </w:pPr>
    <w:rPr>
      <w:rFonts w:cs="Calibri"/>
      <w:sz w:val="24"/>
      <w:lang w:val="en-US" w:eastAsia="en-US" w:bidi="en-US"/>
    </w:rPr>
  </w:style>
  <w:style w:type="paragraph" w:customStyle="1" w:styleId="15">
    <w:name w:val="Текст1"/>
    <w:basedOn w:val="a"/>
    <w:rsid w:val="00654195"/>
    <w:pPr>
      <w:widowControl/>
      <w:suppressAutoHyphens/>
      <w:autoSpaceDE/>
      <w:autoSpaceDN/>
      <w:adjustRightInd/>
      <w:ind w:firstLine="709"/>
      <w:jc w:val="both"/>
    </w:pPr>
    <w:rPr>
      <w:rFonts w:cs="Calibri"/>
      <w:sz w:val="24"/>
      <w:lang w:val="en-US" w:eastAsia="en-US" w:bidi="en-US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654195"/>
    <w:pPr>
      <w:autoSpaceDE/>
      <w:autoSpaceDN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styleId="HTML">
    <w:name w:val="HTML Preformatted"/>
    <w:basedOn w:val="a"/>
    <w:link w:val="HTML0"/>
    <w:rsid w:val="006541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654195"/>
    <w:rPr>
      <w:rFonts w:ascii="Courier New" w:hAnsi="Courier New"/>
    </w:rPr>
  </w:style>
  <w:style w:type="paragraph" w:customStyle="1" w:styleId="section2">
    <w:name w:val="section2"/>
    <w:basedOn w:val="a"/>
    <w:rsid w:val="00654195"/>
    <w:pPr>
      <w:widowControl/>
      <w:autoSpaceDE/>
      <w:autoSpaceDN/>
      <w:adjustRightInd/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S">
    <w:name w:val="S_Обычный"/>
    <w:basedOn w:val="a"/>
    <w:link w:val="S0"/>
    <w:rsid w:val="00654195"/>
    <w:pPr>
      <w:widowControl/>
      <w:autoSpaceDE/>
      <w:autoSpaceDN/>
      <w:adjustRightInd/>
      <w:spacing w:line="360" w:lineRule="auto"/>
      <w:ind w:firstLine="709"/>
      <w:jc w:val="both"/>
    </w:pPr>
    <w:rPr>
      <w:rFonts w:eastAsia="Calibri"/>
      <w:sz w:val="24"/>
      <w:szCs w:val="24"/>
    </w:rPr>
  </w:style>
  <w:style w:type="character" w:customStyle="1" w:styleId="S0">
    <w:name w:val="S_Обычный Знак"/>
    <w:link w:val="S"/>
    <w:locked/>
    <w:rsid w:val="00654195"/>
    <w:rPr>
      <w:rFonts w:eastAsia="Calibri"/>
      <w:sz w:val="24"/>
      <w:szCs w:val="24"/>
    </w:rPr>
  </w:style>
  <w:style w:type="paragraph" w:styleId="20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"/>
    <w:link w:val="22"/>
    <w:rsid w:val="00654195"/>
    <w:pPr>
      <w:widowControl/>
      <w:autoSpaceDE/>
      <w:autoSpaceDN/>
      <w:adjustRightInd/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2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link w:val="20"/>
    <w:locked/>
    <w:rsid w:val="00654195"/>
    <w:rPr>
      <w:rFonts w:eastAsia="Calibri"/>
      <w:sz w:val="24"/>
      <w:szCs w:val="24"/>
    </w:rPr>
  </w:style>
  <w:style w:type="character" w:customStyle="1" w:styleId="24">
    <w:name w:val="Основной текст с отступом 2 Знак"/>
    <w:basedOn w:val="a0"/>
    <w:link w:val="20"/>
    <w:uiPriority w:val="99"/>
    <w:semiHidden/>
    <w:rsid w:val="00654195"/>
  </w:style>
  <w:style w:type="paragraph" w:customStyle="1" w:styleId="16">
    <w:name w:val="Абзац списка1"/>
    <w:basedOn w:val="a"/>
    <w:rsid w:val="00654195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4">
    <w:name w:val="Normal (Web)"/>
    <w:basedOn w:val="a"/>
    <w:semiHidden/>
    <w:unhideWhenUsed/>
    <w:rsid w:val="00654195"/>
    <w:pPr>
      <w:widowControl/>
      <w:autoSpaceDE/>
      <w:autoSpaceDN/>
      <w:adjustRightInd/>
      <w:spacing w:before="120" w:after="120"/>
      <w:jc w:val="both"/>
    </w:pPr>
    <w:rPr>
      <w:sz w:val="24"/>
      <w:szCs w:val="24"/>
    </w:rPr>
  </w:style>
  <w:style w:type="character" w:styleId="af5">
    <w:name w:val="Hyperlink"/>
    <w:semiHidden/>
    <w:rsid w:val="00454CFE"/>
    <w:rPr>
      <w:color w:val="0000FF"/>
      <w:u w:val="single"/>
    </w:rPr>
  </w:style>
  <w:style w:type="paragraph" w:customStyle="1" w:styleId="Default">
    <w:name w:val="Default"/>
    <w:rsid w:val="00052F7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imlyanck.donland.ru/Sarkelovskoe_sp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3641</CharactersWithSpaces>
  <SharedDoc>false</SharedDoc>
  <HLinks>
    <vt:vector size="6" baseType="variant">
      <vt:variant>
        <vt:i4>4390975</vt:i4>
      </vt:variant>
      <vt:variant>
        <vt:i4>0</vt:i4>
      </vt:variant>
      <vt:variant>
        <vt:i4>0</vt:i4>
      </vt:variant>
      <vt:variant>
        <vt:i4>5</vt:i4>
      </vt:variant>
      <vt:variant>
        <vt:lpwstr>http://cimlyanck.donland.ru/Sarkelovskoe_sp.aspx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</dc:creator>
  <cp:lastModifiedBy>Фая</cp:lastModifiedBy>
  <cp:revision>3</cp:revision>
  <cp:lastPrinted>2019-12-26T06:51:00Z</cp:lastPrinted>
  <dcterms:created xsi:type="dcterms:W3CDTF">2019-12-26T06:53:00Z</dcterms:created>
  <dcterms:modified xsi:type="dcterms:W3CDTF">2019-12-26T06:53:00Z</dcterms:modified>
</cp:coreProperties>
</file>